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96266" w14:textId="6A9F39CC" w:rsidR="005830A4" w:rsidRDefault="005830A4" w:rsidP="0028254A">
      <w:pPr>
        <w:contextualSpacing/>
      </w:pPr>
    </w:p>
    <w:p w14:paraId="79793F71" w14:textId="10974A71" w:rsidR="005830A4" w:rsidRPr="006C0CBE" w:rsidRDefault="005830A4" w:rsidP="006C0CBE">
      <w:pPr>
        <w:contextualSpacing/>
        <w:jc w:val="center"/>
        <w:rPr>
          <w:b/>
          <w:bCs/>
          <w:sz w:val="28"/>
          <w:szCs w:val="28"/>
          <w:u w:val="single"/>
        </w:rPr>
      </w:pPr>
      <w:r w:rsidRPr="0603132D">
        <w:rPr>
          <w:b/>
          <w:bCs/>
          <w:sz w:val="28"/>
          <w:szCs w:val="28"/>
          <w:u w:val="single"/>
        </w:rPr>
        <w:t>Communicating Student Learning</w:t>
      </w:r>
      <w:r w:rsidR="006C0CBE" w:rsidRPr="0603132D">
        <w:rPr>
          <w:b/>
          <w:bCs/>
          <w:sz w:val="28"/>
          <w:szCs w:val="28"/>
          <w:u w:val="single"/>
        </w:rPr>
        <w:t xml:space="preserve"> Plan for </w:t>
      </w:r>
      <w:r w:rsidR="00C17DDF">
        <w:rPr>
          <w:b/>
          <w:bCs/>
          <w:sz w:val="28"/>
          <w:szCs w:val="28"/>
          <w:u w:val="single"/>
        </w:rPr>
        <w:t>2024-2025</w:t>
      </w:r>
    </w:p>
    <w:p w14:paraId="4F007979" w14:textId="77777777" w:rsidR="005D2691" w:rsidRDefault="006467DD" w:rsidP="006C0CBE">
      <w:pPr>
        <w:contextualSpacing/>
        <w:jc w:val="center"/>
        <w:rPr>
          <w:sz w:val="28"/>
          <w:szCs w:val="28"/>
        </w:rPr>
      </w:pPr>
      <w:r w:rsidRPr="006C0CBE">
        <w:rPr>
          <w:b/>
          <w:bCs/>
          <w:sz w:val="28"/>
          <w:szCs w:val="28"/>
        </w:rPr>
        <w:t>School Name</w:t>
      </w:r>
      <w:r w:rsidRPr="006C0CBE">
        <w:rPr>
          <w:sz w:val="28"/>
          <w:szCs w:val="28"/>
        </w:rPr>
        <w:t>: _</w:t>
      </w:r>
      <w:r w:rsidR="005D2691">
        <w:rPr>
          <w:sz w:val="28"/>
          <w:szCs w:val="28"/>
        </w:rPr>
        <w:t xml:space="preserve">Ecole Whitehorse Elementary </w:t>
      </w:r>
    </w:p>
    <w:p w14:paraId="3A67DD8A" w14:textId="77777777" w:rsidR="006C0CBE" w:rsidRDefault="006C0CBE" w:rsidP="0028254A">
      <w:pPr>
        <w:contextualSpacing/>
        <w:rPr>
          <w:i/>
          <w:iCs/>
          <w:sz w:val="24"/>
          <w:szCs w:val="24"/>
        </w:rPr>
      </w:pPr>
    </w:p>
    <w:p w14:paraId="33A4F897" w14:textId="2454F3C5" w:rsidR="005830A4" w:rsidRPr="006C0CBE" w:rsidRDefault="006C0CBE" w:rsidP="0028254A">
      <w:pPr>
        <w:contextualSpacing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**</w:t>
      </w:r>
      <w:r w:rsidRPr="006C0CBE">
        <w:rPr>
          <w:i/>
          <w:iCs/>
          <w:sz w:val="24"/>
          <w:szCs w:val="24"/>
        </w:rPr>
        <w:t xml:space="preserve">Please </w:t>
      </w:r>
      <w:r w:rsidRPr="006C0CBE">
        <w:rPr>
          <w:b/>
          <w:bCs/>
          <w:i/>
          <w:iCs/>
          <w:sz w:val="24"/>
          <w:szCs w:val="24"/>
        </w:rPr>
        <w:t>submit</w:t>
      </w:r>
      <w:r>
        <w:rPr>
          <w:b/>
          <w:bCs/>
          <w:i/>
          <w:iCs/>
          <w:sz w:val="24"/>
          <w:szCs w:val="24"/>
        </w:rPr>
        <w:t xml:space="preserve"> this form</w:t>
      </w:r>
      <w:r w:rsidRPr="006C0CBE">
        <w:rPr>
          <w:i/>
          <w:iCs/>
          <w:sz w:val="24"/>
          <w:szCs w:val="24"/>
        </w:rPr>
        <w:t xml:space="preserve"> to your superintendent </w:t>
      </w:r>
      <w:r w:rsidR="009C7CE5">
        <w:rPr>
          <w:b/>
          <w:bCs/>
          <w:i/>
          <w:iCs/>
          <w:sz w:val="24"/>
          <w:szCs w:val="24"/>
        </w:rPr>
        <w:t>with your year-end checklist</w:t>
      </w:r>
      <w:r>
        <w:rPr>
          <w:b/>
          <w:bCs/>
          <w:i/>
          <w:iCs/>
          <w:sz w:val="24"/>
          <w:szCs w:val="24"/>
        </w:rPr>
        <w:t>**</w:t>
      </w:r>
    </w:p>
    <w:p w14:paraId="53C96AA3" w14:textId="77777777" w:rsidR="006C0CBE" w:rsidRDefault="006C0CBE" w:rsidP="0028254A">
      <w:pPr>
        <w:contextualSpacing/>
        <w:rPr>
          <w:sz w:val="24"/>
          <w:szCs w:val="24"/>
        </w:rPr>
      </w:pPr>
    </w:p>
    <w:p w14:paraId="65BC9B14" w14:textId="2F40A418" w:rsidR="005830A4" w:rsidRDefault="005830A4" w:rsidP="0028254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As per Figure 5.1 and 5.2 in the </w:t>
      </w:r>
      <w:r w:rsidRPr="006C0CBE">
        <w:rPr>
          <w:b/>
          <w:bCs/>
          <w:i/>
          <w:iCs/>
          <w:sz w:val="24"/>
          <w:szCs w:val="24"/>
        </w:rPr>
        <w:t>Communicating Student Learning Apple</w:t>
      </w:r>
      <w:r w:rsidR="009C7CE5">
        <w:rPr>
          <w:b/>
          <w:bCs/>
          <w:i/>
          <w:iCs/>
          <w:sz w:val="24"/>
          <w:szCs w:val="24"/>
        </w:rPr>
        <w:t xml:space="preserve"> iB</w:t>
      </w:r>
      <w:r w:rsidRPr="006C0CBE">
        <w:rPr>
          <w:b/>
          <w:bCs/>
          <w:i/>
          <w:iCs/>
          <w:sz w:val="24"/>
          <w:szCs w:val="24"/>
        </w:rPr>
        <w:t>ook</w:t>
      </w:r>
      <w:r>
        <w:rPr>
          <w:sz w:val="24"/>
          <w:szCs w:val="24"/>
        </w:rPr>
        <w:t xml:space="preserve">, please </w:t>
      </w:r>
      <w:r w:rsidR="006467DD">
        <w:rPr>
          <w:sz w:val="24"/>
          <w:szCs w:val="24"/>
        </w:rPr>
        <w:t>provide</w:t>
      </w:r>
      <w:r>
        <w:rPr>
          <w:sz w:val="24"/>
          <w:szCs w:val="24"/>
        </w:rPr>
        <w:t xml:space="preserve"> the following</w:t>
      </w:r>
      <w:r w:rsidR="006467DD">
        <w:rPr>
          <w:sz w:val="24"/>
          <w:szCs w:val="24"/>
        </w:rPr>
        <w:t xml:space="preserve"> </w:t>
      </w:r>
      <w:r w:rsidR="006C0CBE">
        <w:rPr>
          <w:sz w:val="24"/>
          <w:szCs w:val="24"/>
        </w:rPr>
        <w:t xml:space="preserve">reporting </w:t>
      </w:r>
      <w:r w:rsidR="006467DD">
        <w:rPr>
          <w:sz w:val="24"/>
          <w:szCs w:val="24"/>
        </w:rPr>
        <w:t>information</w:t>
      </w:r>
      <w:r>
        <w:rPr>
          <w:sz w:val="24"/>
          <w:szCs w:val="24"/>
        </w:rPr>
        <w:t>.</w:t>
      </w:r>
    </w:p>
    <w:p w14:paraId="5DD20744" w14:textId="5D6DB1A4" w:rsidR="005830A4" w:rsidRDefault="005830A4" w:rsidP="0028254A">
      <w:pPr>
        <w:contextualSpacing/>
        <w:rPr>
          <w:sz w:val="24"/>
          <w:szCs w:val="24"/>
        </w:rPr>
      </w:pPr>
    </w:p>
    <w:p w14:paraId="7F6A0E79" w14:textId="2269D89E" w:rsidR="006467DD" w:rsidRPr="006C0CBE" w:rsidRDefault="005830A4" w:rsidP="006467DD">
      <w:pPr>
        <w:contextualSpacing/>
        <w:rPr>
          <w:sz w:val="24"/>
          <w:szCs w:val="24"/>
        </w:rPr>
      </w:pPr>
      <w:r w:rsidRPr="006C0CBE">
        <w:rPr>
          <w:b/>
          <w:bCs/>
          <w:sz w:val="26"/>
          <w:szCs w:val="26"/>
          <w:highlight w:val="yellow"/>
        </w:rPr>
        <w:t>Yearlong Linear Classes</w:t>
      </w:r>
      <w:r w:rsidRPr="005830A4">
        <w:rPr>
          <w:sz w:val="24"/>
          <w:szCs w:val="24"/>
        </w:rPr>
        <w:t>: 6 communications with parents in a school year</w:t>
      </w:r>
      <w:r w:rsidR="006467DD">
        <w:rPr>
          <w:sz w:val="24"/>
          <w:szCs w:val="24"/>
        </w:rPr>
        <w:t xml:space="preserve"> – </w:t>
      </w:r>
      <w:r w:rsidR="006C0CBE">
        <w:rPr>
          <w:sz w:val="24"/>
          <w:szCs w:val="24"/>
        </w:rPr>
        <w:t>(</w:t>
      </w:r>
      <w:r w:rsidR="006467DD">
        <w:rPr>
          <w:sz w:val="24"/>
          <w:szCs w:val="24"/>
        </w:rPr>
        <w:t>Fig 5.1</w:t>
      </w:r>
      <w:r w:rsidR="006C0CBE">
        <w:rPr>
          <w:sz w:val="24"/>
          <w:szCs w:val="24"/>
        </w:rPr>
        <w:t>)</w:t>
      </w:r>
    </w:p>
    <w:p w14:paraId="5C49DEC7" w14:textId="0C499F1F" w:rsidR="005830A4" w:rsidRPr="006467DD" w:rsidRDefault="006467DD" w:rsidP="006467DD">
      <w:pPr>
        <w:pStyle w:val="ListParagraph"/>
        <w:numPr>
          <w:ilvl w:val="0"/>
          <w:numId w:val="25"/>
        </w:numPr>
        <w:rPr>
          <w:sz w:val="24"/>
        </w:rPr>
      </w:pPr>
      <w:r w:rsidRPr="006C0CBE">
        <w:rPr>
          <w:b/>
          <w:bCs/>
          <w:color w:val="FF0000"/>
          <w:sz w:val="24"/>
        </w:rPr>
        <w:t>Two</w:t>
      </w:r>
      <w:r w:rsidRPr="006C0CBE">
        <w:rPr>
          <w:color w:val="FF0000"/>
          <w:sz w:val="24"/>
        </w:rPr>
        <w:t xml:space="preserve"> </w:t>
      </w:r>
      <w:r w:rsidR="005830A4" w:rsidRPr="006C0CBE">
        <w:rPr>
          <w:color w:val="FF0000"/>
          <w:sz w:val="24"/>
        </w:rPr>
        <w:t xml:space="preserve">Required written </w:t>
      </w:r>
      <w:r w:rsidR="005830A4" w:rsidRPr="006467DD">
        <w:rPr>
          <w:sz w:val="24"/>
        </w:rPr>
        <w:t>communications</w:t>
      </w:r>
    </w:p>
    <w:p w14:paraId="646D05B8" w14:textId="3DD4E67B" w:rsidR="005830A4" w:rsidRPr="006467DD" w:rsidRDefault="005830A4" w:rsidP="006467DD">
      <w:pPr>
        <w:pStyle w:val="ListParagraph"/>
        <w:numPr>
          <w:ilvl w:val="0"/>
          <w:numId w:val="18"/>
        </w:numPr>
        <w:rPr>
          <w:sz w:val="24"/>
        </w:rPr>
      </w:pPr>
      <w:r w:rsidRPr="006467DD">
        <w:rPr>
          <w:sz w:val="24"/>
        </w:rPr>
        <w:t xml:space="preserve">Written Progress Report (at/before </w:t>
      </w:r>
      <w:r w:rsidR="006467DD" w:rsidRPr="006467DD">
        <w:rPr>
          <w:sz w:val="24"/>
        </w:rPr>
        <w:t>mid-year</w:t>
      </w:r>
      <w:r w:rsidRPr="006467DD">
        <w:rPr>
          <w:sz w:val="24"/>
        </w:rPr>
        <w:t xml:space="preserve">): </w:t>
      </w:r>
      <w:r w:rsidR="00B44699">
        <w:rPr>
          <w:sz w:val="24"/>
        </w:rPr>
        <w:t xml:space="preserve"> Date</w:t>
      </w:r>
      <w:r w:rsidR="00C17DDF">
        <w:rPr>
          <w:sz w:val="24"/>
        </w:rPr>
        <w:t xml:space="preserve">: </w:t>
      </w:r>
      <w:r w:rsidR="000564CF">
        <w:rPr>
          <w:sz w:val="24"/>
        </w:rPr>
        <w:t xml:space="preserve">December </w:t>
      </w:r>
      <w:r w:rsidR="00851623">
        <w:rPr>
          <w:sz w:val="24"/>
        </w:rPr>
        <w:t>1</w:t>
      </w:r>
      <w:r w:rsidR="00C17DDF">
        <w:rPr>
          <w:sz w:val="24"/>
        </w:rPr>
        <w:t>8</w:t>
      </w:r>
      <w:r w:rsidR="000564CF">
        <w:rPr>
          <w:sz w:val="24"/>
          <w:vertAlign w:val="superscript"/>
        </w:rPr>
        <w:t>th</w:t>
      </w:r>
      <w:proofErr w:type="gramStart"/>
      <w:r w:rsidR="005D2691">
        <w:rPr>
          <w:sz w:val="24"/>
        </w:rPr>
        <w:t xml:space="preserve"> 202</w:t>
      </w:r>
      <w:r w:rsidR="00C17DDF">
        <w:rPr>
          <w:sz w:val="24"/>
        </w:rPr>
        <w:t>4</w:t>
      </w:r>
      <w:proofErr w:type="gramEnd"/>
    </w:p>
    <w:p w14:paraId="73760D59" w14:textId="6E9D75EC" w:rsidR="005830A4" w:rsidRDefault="005830A4" w:rsidP="005830A4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Written Final Summative (</w:t>
      </w:r>
      <w:r w:rsidR="006467DD">
        <w:rPr>
          <w:sz w:val="24"/>
        </w:rPr>
        <w:t>year-end</w:t>
      </w:r>
      <w:r>
        <w:rPr>
          <w:sz w:val="24"/>
        </w:rPr>
        <w:t>):</w:t>
      </w:r>
      <w:r w:rsidR="00B44699">
        <w:rPr>
          <w:sz w:val="24"/>
        </w:rPr>
        <w:t xml:space="preserve">                  Date: </w:t>
      </w:r>
      <w:r w:rsidR="005D2691">
        <w:rPr>
          <w:sz w:val="24"/>
        </w:rPr>
        <w:t xml:space="preserve"> June 1</w:t>
      </w:r>
      <w:r w:rsidR="00C17DDF">
        <w:rPr>
          <w:sz w:val="24"/>
        </w:rPr>
        <w:t>3</w:t>
      </w:r>
      <w:r w:rsidR="005D2691">
        <w:rPr>
          <w:sz w:val="24"/>
        </w:rPr>
        <w:t>, 202</w:t>
      </w:r>
      <w:r w:rsidR="00C17DDF">
        <w:rPr>
          <w:sz w:val="24"/>
        </w:rPr>
        <w:t>5</w:t>
      </w:r>
    </w:p>
    <w:p w14:paraId="3B05A43F" w14:textId="44F22548" w:rsidR="005830A4" w:rsidRDefault="005830A4" w:rsidP="005830A4">
      <w:pPr>
        <w:rPr>
          <w:sz w:val="24"/>
        </w:rPr>
      </w:pPr>
    </w:p>
    <w:p w14:paraId="2037D93B" w14:textId="66BA1878" w:rsidR="006467DD" w:rsidRPr="006467DD" w:rsidRDefault="006467DD" w:rsidP="006467DD">
      <w:pPr>
        <w:pStyle w:val="ListParagraph"/>
        <w:numPr>
          <w:ilvl w:val="0"/>
          <w:numId w:val="25"/>
        </w:numPr>
        <w:rPr>
          <w:sz w:val="24"/>
        </w:rPr>
      </w:pPr>
      <w:r w:rsidRPr="006C0CBE">
        <w:rPr>
          <w:b/>
          <w:bCs/>
          <w:color w:val="00B050"/>
          <w:sz w:val="24"/>
        </w:rPr>
        <w:t>Four</w:t>
      </w:r>
      <w:r w:rsidRPr="006C0CBE">
        <w:rPr>
          <w:color w:val="00B050"/>
          <w:sz w:val="24"/>
        </w:rPr>
        <w:t xml:space="preserve"> informal communications </w:t>
      </w:r>
      <w:r w:rsidRPr="006467DD">
        <w:rPr>
          <w:sz w:val="24"/>
        </w:rPr>
        <w:t>(ex. conference, email, in person meeting, phone call, portfolio)</w:t>
      </w:r>
    </w:p>
    <w:p w14:paraId="1513BCC4" w14:textId="017B8E92" w:rsidR="005830A4" w:rsidRDefault="006C0CBE" w:rsidP="006467DD">
      <w:pPr>
        <w:pStyle w:val="ListParagraph"/>
        <w:numPr>
          <w:ilvl w:val="0"/>
          <w:numId w:val="22"/>
        </w:numPr>
        <w:rPr>
          <w:sz w:val="24"/>
        </w:rPr>
      </w:pPr>
      <w:r>
        <w:rPr>
          <w:sz w:val="24"/>
        </w:rPr>
        <w:t xml:space="preserve">Event: </w:t>
      </w:r>
      <w:r w:rsidR="00C17DDF">
        <w:rPr>
          <w:sz w:val="24"/>
        </w:rPr>
        <w:t xml:space="preserve">Teacher-led </w:t>
      </w:r>
      <w:r w:rsidR="005830A4" w:rsidRPr="006467DD">
        <w:rPr>
          <w:sz w:val="24"/>
        </w:rPr>
        <w:t>conference</w:t>
      </w:r>
      <w:r w:rsidR="006467DD">
        <w:rPr>
          <w:sz w:val="24"/>
        </w:rPr>
        <w:t xml:space="preserve"> (</w:t>
      </w:r>
      <w:r w:rsidR="006467DD" w:rsidRPr="006467DD">
        <w:rPr>
          <w:b/>
          <w:bCs/>
          <w:sz w:val="24"/>
        </w:rPr>
        <w:t>required</w:t>
      </w:r>
      <w:r w:rsidR="006467DD">
        <w:rPr>
          <w:sz w:val="24"/>
        </w:rPr>
        <w:t>)</w:t>
      </w:r>
      <w:r w:rsidR="005830A4" w:rsidRPr="006467DD">
        <w:rPr>
          <w:sz w:val="24"/>
        </w:rPr>
        <w:t>:</w:t>
      </w:r>
      <w:r w:rsidR="00C17DDF">
        <w:rPr>
          <w:sz w:val="24"/>
        </w:rPr>
        <w:tab/>
      </w:r>
      <w:r>
        <w:rPr>
          <w:sz w:val="24"/>
        </w:rPr>
        <w:t xml:space="preserve">Date: </w:t>
      </w:r>
      <w:r w:rsidR="00C17DDF">
        <w:rPr>
          <w:sz w:val="24"/>
        </w:rPr>
        <w:t>October 24 &amp; 25</w:t>
      </w:r>
      <w:r w:rsidR="005D2691">
        <w:rPr>
          <w:sz w:val="24"/>
        </w:rPr>
        <w:t>, 202</w:t>
      </w:r>
      <w:r w:rsidR="00C17DDF">
        <w:rPr>
          <w:sz w:val="24"/>
        </w:rPr>
        <w:t>4</w:t>
      </w:r>
    </w:p>
    <w:p w14:paraId="594F8D11" w14:textId="2B78147A" w:rsidR="006467DD" w:rsidRDefault="005D2691" w:rsidP="006467DD">
      <w:pPr>
        <w:pStyle w:val="ListParagraph"/>
        <w:numPr>
          <w:ilvl w:val="0"/>
          <w:numId w:val="22"/>
        </w:numPr>
        <w:rPr>
          <w:sz w:val="24"/>
        </w:rPr>
      </w:pPr>
      <w:r>
        <w:rPr>
          <w:sz w:val="24"/>
        </w:rPr>
        <w:t xml:space="preserve">Event: Pre-Conference Progress Snapshot Checklist </w:t>
      </w:r>
      <w:r>
        <w:rPr>
          <w:sz w:val="24"/>
        </w:rPr>
        <w:tab/>
        <w:t xml:space="preserve"> </w:t>
      </w:r>
      <w:r w:rsidR="006467DD">
        <w:rPr>
          <w:sz w:val="24"/>
        </w:rPr>
        <w:t>Date:</w:t>
      </w:r>
      <w:r w:rsidR="00C17DDF">
        <w:rPr>
          <w:sz w:val="24"/>
        </w:rPr>
        <w:t xml:space="preserve"> </w:t>
      </w:r>
      <w:r>
        <w:rPr>
          <w:sz w:val="24"/>
        </w:rPr>
        <w:t xml:space="preserve">October </w:t>
      </w:r>
      <w:r w:rsidR="00C17DDF">
        <w:rPr>
          <w:sz w:val="24"/>
        </w:rPr>
        <w:t>17</w:t>
      </w:r>
      <w:r w:rsidRPr="005D2691">
        <w:rPr>
          <w:sz w:val="24"/>
          <w:vertAlign w:val="superscript"/>
        </w:rPr>
        <w:t>h</w:t>
      </w:r>
      <w:r>
        <w:rPr>
          <w:sz w:val="24"/>
          <w:vertAlign w:val="superscript"/>
        </w:rPr>
        <w:t xml:space="preserve"> </w:t>
      </w:r>
      <w:r w:rsidRPr="005D2691">
        <w:rPr>
          <w:sz w:val="24"/>
        </w:rPr>
        <w:t>202</w:t>
      </w:r>
      <w:r w:rsidR="00851623">
        <w:rPr>
          <w:sz w:val="24"/>
        </w:rPr>
        <w:t>3</w:t>
      </w:r>
      <w:r>
        <w:rPr>
          <w:sz w:val="24"/>
        </w:rPr>
        <w:t xml:space="preserve"> </w:t>
      </w:r>
    </w:p>
    <w:p w14:paraId="3191876F" w14:textId="3162A332" w:rsidR="006467DD" w:rsidRDefault="006467DD" w:rsidP="006467DD">
      <w:pPr>
        <w:pStyle w:val="ListParagraph"/>
        <w:numPr>
          <w:ilvl w:val="0"/>
          <w:numId w:val="22"/>
        </w:numPr>
        <w:rPr>
          <w:sz w:val="24"/>
        </w:rPr>
      </w:pPr>
      <w:proofErr w:type="spellStart"/>
      <w:proofErr w:type="gramStart"/>
      <w:r>
        <w:rPr>
          <w:sz w:val="24"/>
        </w:rPr>
        <w:t>Event:_</w:t>
      </w:r>
      <w:proofErr w:type="gramEnd"/>
      <w:r w:rsidR="00C17DDF">
        <w:rPr>
          <w:sz w:val="24"/>
        </w:rPr>
        <w:t>Student</w:t>
      </w:r>
      <w:proofErr w:type="spellEnd"/>
      <w:r w:rsidR="00C17DDF">
        <w:rPr>
          <w:sz w:val="24"/>
        </w:rPr>
        <w:t>- led</w:t>
      </w:r>
      <w:r w:rsidR="005D2691">
        <w:rPr>
          <w:sz w:val="24"/>
        </w:rPr>
        <w:t xml:space="preserve"> Conferences in Person                 Date:</w:t>
      </w:r>
      <w:r w:rsidR="00C17DDF">
        <w:rPr>
          <w:sz w:val="24"/>
        </w:rPr>
        <w:t xml:space="preserve"> Feb 27 &amp; 28</w:t>
      </w:r>
      <w:r w:rsidR="005D2691">
        <w:rPr>
          <w:sz w:val="24"/>
        </w:rPr>
        <w:t>, 202</w:t>
      </w:r>
      <w:r w:rsidR="00851623">
        <w:rPr>
          <w:sz w:val="24"/>
        </w:rPr>
        <w:t>4</w:t>
      </w:r>
    </w:p>
    <w:p w14:paraId="429EC7C9" w14:textId="5ACE24B2" w:rsidR="006467DD" w:rsidRPr="006467DD" w:rsidRDefault="006467DD" w:rsidP="006467DD">
      <w:pPr>
        <w:pStyle w:val="ListParagraph"/>
        <w:numPr>
          <w:ilvl w:val="0"/>
          <w:numId w:val="22"/>
        </w:numPr>
        <w:rPr>
          <w:sz w:val="24"/>
        </w:rPr>
      </w:pPr>
      <w:proofErr w:type="gramStart"/>
      <w:r>
        <w:rPr>
          <w:sz w:val="24"/>
        </w:rPr>
        <w:t>Event:_</w:t>
      </w:r>
      <w:proofErr w:type="gramEnd"/>
      <w:r>
        <w:rPr>
          <w:sz w:val="24"/>
        </w:rPr>
        <w:t>_</w:t>
      </w:r>
      <w:proofErr w:type="spellStart"/>
      <w:r w:rsidR="005D2691">
        <w:rPr>
          <w:sz w:val="24"/>
        </w:rPr>
        <w:t>Porfolios</w:t>
      </w:r>
      <w:proofErr w:type="spellEnd"/>
      <w:r w:rsidR="005D2691">
        <w:rPr>
          <w:sz w:val="24"/>
        </w:rPr>
        <w:t xml:space="preserve"> –focus on ELA, FLA and Math </w:t>
      </w:r>
      <w:r w:rsidR="005D2691">
        <w:rPr>
          <w:sz w:val="24"/>
        </w:rPr>
        <w:tab/>
      </w:r>
      <w:r>
        <w:rPr>
          <w:sz w:val="24"/>
        </w:rPr>
        <w:t xml:space="preserve"> Date:</w:t>
      </w:r>
      <w:r w:rsidR="00C17DDF">
        <w:rPr>
          <w:sz w:val="24"/>
        </w:rPr>
        <w:t xml:space="preserve"> </w:t>
      </w:r>
      <w:r w:rsidR="005D2691">
        <w:rPr>
          <w:sz w:val="24"/>
        </w:rPr>
        <w:t>May 30, 202</w:t>
      </w:r>
      <w:r w:rsidR="00851623">
        <w:rPr>
          <w:sz w:val="24"/>
        </w:rPr>
        <w:t>4</w:t>
      </w:r>
    </w:p>
    <w:p w14:paraId="1308897A" w14:textId="12B1AA1B" w:rsidR="005830A4" w:rsidRDefault="005830A4" w:rsidP="005830A4">
      <w:pPr>
        <w:rPr>
          <w:sz w:val="24"/>
        </w:rPr>
      </w:pPr>
    </w:p>
    <w:p w14:paraId="2A94DE18" w14:textId="23BD1B54" w:rsidR="006467DD" w:rsidRPr="006C0CBE" w:rsidRDefault="009C7CE5" w:rsidP="006467DD">
      <w:pPr>
        <w:contextualSpacing/>
        <w:rPr>
          <w:sz w:val="24"/>
          <w:szCs w:val="24"/>
        </w:rPr>
      </w:pPr>
      <w:r>
        <w:rPr>
          <w:b/>
          <w:bCs/>
          <w:sz w:val="26"/>
          <w:szCs w:val="26"/>
          <w:highlight w:val="green"/>
        </w:rPr>
        <w:t>Semester 1</w:t>
      </w:r>
      <w:r w:rsidR="006467DD" w:rsidRPr="009C7CE5">
        <w:rPr>
          <w:b/>
          <w:bCs/>
          <w:sz w:val="26"/>
          <w:szCs w:val="26"/>
          <w:highlight w:val="green"/>
        </w:rPr>
        <w:t xml:space="preserve"> Courses</w:t>
      </w:r>
      <w:r w:rsidR="006467DD" w:rsidRPr="006C0CBE">
        <w:rPr>
          <w:sz w:val="26"/>
          <w:szCs w:val="26"/>
        </w:rPr>
        <w:t>:</w:t>
      </w:r>
      <w:r w:rsidR="006467DD" w:rsidRPr="005830A4">
        <w:rPr>
          <w:sz w:val="24"/>
          <w:szCs w:val="24"/>
        </w:rPr>
        <w:t xml:space="preserve"> </w:t>
      </w:r>
      <w:r w:rsidR="006467DD">
        <w:rPr>
          <w:sz w:val="24"/>
          <w:szCs w:val="24"/>
        </w:rPr>
        <w:t>4</w:t>
      </w:r>
      <w:r w:rsidR="006467DD" w:rsidRPr="005830A4">
        <w:rPr>
          <w:sz w:val="24"/>
          <w:szCs w:val="24"/>
        </w:rPr>
        <w:t xml:space="preserve"> communications with parents in a </w:t>
      </w:r>
      <w:r w:rsidR="006467DD">
        <w:rPr>
          <w:sz w:val="24"/>
          <w:szCs w:val="24"/>
        </w:rPr>
        <w:t xml:space="preserve">semester – </w:t>
      </w:r>
      <w:r w:rsidR="006C0CBE">
        <w:rPr>
          <w:sz w:val="24"/>
          <w:szCs w:val="24"/>
        </w:rPr>
        <w:t>(</w:t>
      </w:r>
      <w:r w:rsidR="006467DD">
        <w:rPr>
          <w:sz w:val="24"/>
          <w:szCs w:val="24"/>
        </w:rPr>
        <w:t>Fig 5.2</w:t>
      </w:r>
      <w:r w:rsidR="006C0CBE">
        <w:rPr>
          <w:sz w:val="24"/>
          <w:szCs w:val="24"/>
        </w:rPr>
        <w:t>)</w:t>
      </w:r>
    </w:p>
    <w:p w14:paraId="2C1904B4" w14:textId="77777777" w:rsidR="006467DD" w:rsidRPr="006467DD" w:rsidRDefault="006467DD" w:rsidP="006467DD">
      <w:pPr>
        <w:pStyle w:val="ListParagraph"/>
        <w:numPr>
          <w:ilvl w:val="0"/>
          <w:numId w:val="25"/>
        </w:numPr>
        <w:rPr>
          <w:sz w:val="24"/>
        </w:rPr>
      </w:pPr>
      <w:r w:rsidRPr="006C0CBE">
        <w:rPr>
          <w:b/>
          <w:bCs/>
          <w:color w:val="FF0000"/>
          <w:sz w:val="24"/>
        </w:rPr>
        <w:t>Two</w:t>
      </w:r>
      <w:r w:rsidRPr="006C0CBE">
        <w:rPr>
          <w:color w:val="FF0000"/>
          <w:sz w:val="24"/>
        </w:rPr>
        <w:t xml:space="preserve"> Required written </w:t>
      </w:r>
      <w:r w:rsidRPr="006467DD">
        <w:rPr>
          <w:sz w:val="24"/>
        </w:rPr>
        <w:t>communications</w:t>
      </w:r>
    </w:p>
    <w:p w14:paraId="56D639E4" w14:textId="50EFB419" w:rsidR="006467DD" w:rsidRPr="006C0CBE" w:rsidRDefault="006467DD" w:rsidP="006C0CBE">
      <w:pPr>
        <w:pStyle w:val="ListParagraph"/>
        <w:numPr>
          <w:ilvl w:val="0"/>
          <w:numId w:val="27"/>
        </w:numPr>
        <w:rPr>
          <w:sz w:val="24"/>
        </w:rPr>
      </w:pPr>
      <w:r w:rsidRPr="006C0CBE">
        <w:rPr>
          <w:sz w:val="24"/>
        </w:rPr>
        <w:t>Written Progress Report (at/before mid-</w:t>
      </w:r>
      <w:r w:rsidR="006C0CBE" w:rsidRPr="006C0CBE">
        <w:rPr>
          <w:sz w:val="24"/>
        </w:rPr>
        <w:t>semester</w:t>
      </w:r>
      <w:r w:rsidRPr="006C0CBE">
        <w:rPr>
          <w:sz w:val="24"/>
        </w:rPr>
        <w:t xml:space="preserve">): </w:t>
      </w:r>
      <w:r w:rsidR="00B44699">
        <w:rPr>
          <w:sz w:val="24"/>
        </w:rPr>
        <w:t xml:space="preserve">Date: </w:t>
      </w:r>
      <w:r w:rsidRPr="006C0CBE">
        <w:rPr>
          <w:sz w:val="24"/>
        </w:rPr>
        <w:t>_____</w:t>
      </w:r>
      <w:r w:rsidR="00B44699">
        <w:rPr>
          <w:sz w:val="24"/>
        </w:rPr>
        <w:t>_</w:t>
      </w:r>
      <w:r w:rsidRPr="006C0CBE">
        <w:rPr>
          <w:sz w:val="24"/>
        </w:rPr>
        <w:t>__________</w:t>
      </w:r>
      <w:r w:rsidR="00B44699">
        <w:rPr>
          <w:sz w:val="24"/>
        </w:rPr>
        <w:t>_</w:t>
      </w:r>
      <w:r w:rsidRPr="006C0CBE">
        <w:rPr>
          <w:sz w:val="24"/>
        </w:rPr>
        <w:t>_</w:t>
      </w:r>
    </w:p>
    <w:p w14:paraId="7377CB1F" w14:textId="65C8519C" w:rsidR="006467DD" w:rsidRPr="006C0CBE" w:rsidRDefault="006467DD" w:rsidP="006C0CBE">
      <w:pPr>
        <w:pStyle w:val="ListParagraph"/>
        <w:numPr>
          <w:ilvl w:val="0"/>
          <w:numId w:val="27"/>
        </w:numPr>
        <w:rPr>
          <w:sz w:val="24"/>
        </w:rPr>
      </w:pPr>
      <w:r w:rsidRPr="006C0CBE">
        <w:rPr>
          <w:sz w:val="24"/>
        </w:rPr>
        <w:t>Written Final Summative (</w:t>
      </w:r>
      <w:r w:rsidR="006C0CBE" w:rsidRPr="006C0CBE">
        <w:rPr>
          <w:sz w:val="24"/>
        </w:rPr>
        <w:t>semester</w:t>
      </w:r>
      <w:r w:rsidRPr="006C0CBE">
        <w:rPr>
          <w:sz w:val="24"/>
        </w:rPr>
        <w:t>-end):</w:t>
      </w:r>
      <w:r w:rsidR="00B44699">
        <w:rPr>
          <w:sz w:val="24"/>
        </w:rPr>
        <w:t xml:space="preserve">                 Date: </w:t>
      </w:r>
      <w:r w:rsidRPr="006C0CBE">
        <w:rPr>
          <w:sz w:val="24"/>
        </w:rPr>
        <w:t>________________</w:t>
      </w:r>
      <w:r w:rsidR="00B44699">
        <w:rPr>
          <w:sz w:val="24"/>
        </w:rPr>
        <w:t>__</w:t>
      </w:r>
    </w:p>
    <w:p w14:paraId="55B868A9" w14:textId="77777777" w:rsidR="006467DD" w:rsidRDefault="006467DD" w:rsidP="006467DD">
      <w:pPr>
        <w:rPr>
          <w:sz w:val="24"/>
        </w:rPr>
      </w:pPr>
    </w:p>
    <w:p w14:paraId="1E93F3BD" w14:textId="56B11291" w:rsidR="006467DD" w:rsidRPr="006467DD" w:rsidRDefault="006C0CBE" w:rsidP="006467DD">
      <w:pPr>
        <w:pStyle w:val="ListParagraph"/>
        <w:numPr>
          <w:ilvl w:val="0"/>
          <w:numId w:val="25"/>
        </w:numPr>
        <w:rPr>
          <w:sz w:val="24"/>
        </w:rPr>
      </w:pPr>
      <w:r w:rsidRPr="006C0CBE">
        <w:rPr>
          <w:b/>
          <w:bCs/>
          <w:color w:val="00B050"/>
          <w:sz w:val="24"/>
        </w:rPr>
        <w:t>Two</w:t>
      </w:r>
      <w:r w:rsidR="006467DD" w:rsidRPr="006C0CBE">
        <w:rPr>
          <w:color w:val="00B050"/>
          <w:sz w:val="24"/>
        </w:rPr>
        <w:t xml:space="preserve"> informal communications </w:t>
      </w:r>
      <w:r w:rsidR="006467DD" w:rsidRPr="006467DD">
        <w:rPr>
          <w:sz w:val="24"/>
        </w:rPr>
        <w:t>(ex. conference, email, in person meeting, phone call, portfolio)</w:t>
      </w:r>
    </w:p>
    <w:p w14:paraId="139F0371" w14:textId="179DEA0D" w:rsidR="006C0CBE" w:rsidRDefault="006C0CBE" w:rsidP="006C0CBE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Event: </w:t>
      </w:r>
      <w:r w:rsidR="006467DD" w:rsidRPr="006467DD">
        <w:rPr>
          <w:sz w:val="24"/>
        </w:rPr>
        <w:t>In-person conference</w:t>
      </w:r>
      <w:r w:rsidR="006467DD">
        <w:rPr>
          <w:sz w:val="24"/>
        </w:rPr>
        <w:t xml:space="preserve"> (</w:t>
      </w:r>
      <w:r w:rsidR="006467DD" w:rsidRPr="006467DD">
        <w:rPr>
          <w:b/>
          <w:bCs/>
          <w:sz w:val="24"/>
        </w:rPr>
        <w:t>required</w:t>
      </w:r>
      <w:r w:rsidR="006467DD">
        <w:rPr>
          <w:sz w:val="24"/>
        </w:rPr>
        <w:t>)</w:t>
      </w:r>
      <w:r w:rsidR="006467DD" w:rsidRPr="006467DD">
        <w:rPr>
          <w:sz w:val="24"/>
        </w:rPr>
        <w:t xml:space="preserve">: </w:t>
      </w:r>
      <w:r>
        <w:rPr>
          <w:sz w:val="24"/>
        </w:rPr>
        <w:t xml:space="preserve">           Date:  </w:t>
      </w:r>
      <w:r w:rsidR="006467DD" w:rsidRPr="006467DD">
        <w:rPr>
          <w:sz w:val="24"/>
        </w:rPr>
        <w:t>____________________</w:t>
      </w:r>
    </w:p>
    <w:p w14:paraId="6C52CC4E" w14:textId="77777777" w:rsidR="006C0CBE" w:rsidRDefault="006467DD" w:rsidP="006C0CBE">
      <w:pPr>
        <w:pStyle w:val="ListParagraph"/>
        <w:numPr>
          <w:ilvl w:val="0"/>
          <w:numId w:val="26"/>
        </w:numPr>
        <w:rPr>
          <w:sz w:val="24"/>
        </w:rPr>
      </w:pPr>
      <w:proofErr w:type="gramStart"/>
      <w:r w:rsidRPr="006C0CBE">
        <w:rPr>
          <w:sz w:val="24"/>
        </w:rPr>
        <w:t>Event:_</w:t>
      </w:r>
      <w:proofErr w:type="gramEnd"/>
      <w:r w:rsidRPr="006C0CBE">
        <w:rPr>
          <w:sz w:val="24"/>
        </w:rPr>
        <w:t>__________________________________ Date:______________________</w:t>
      </w:r>
    </w:p>
    <w:p w14:paraId="5252C43D" w14:textId="4C3F476E" w:rsidR="005830A4" w:rsidRDefault="005830A4" w:rsidP="0028254A">
      <w:pPr>
        <w:contextualSpacing/>
        <w:rPr>
          <w:sz w:val="24"/>
          <w:szCs w:val="24"/>
        </w:rPr>
      </w:pPr>
    </w:p>
    <w:p w14:paraId="20280BB1" w14:textId="77777777" w:rsidR="009C7CE5" w:rsidRDefault="009C7CE5" w:rsidP="009C7CE5">
      <w:pPr>
        <w:contextualSpacing/>
        <w:rPr>
          <w:b/>
          <w:bCs/>
          <w:sz w:val="26"/>
          <w:szCs w:val="26"/>
          <w:highlight w:val="yellow"/>
        </w:rPr>
      </w:pPr>
    </w:p>
    <w:p w14:paraId="59D7606D" w14:textId="7FCA2CB5" w:rsidR="009C7CE5" w:rsidRPr="006C0CBE" w:rsidRDefault="009C7CE5" w:rsidP="009C7CE5">
      <w:pPr>
        <w:contextualSpacing/>
        <w:rPr>
          <w:sz w:val="24"/>
          <w:szCs w:val="24"/>
        </w:rPr>
      </w:pPr>
      <w:r w:rsidRPr="009C7CE5">
        <w:rPr>
          <w:b/>
          <w:bCs/>
          <w:sz w:val="26"/>
          <w:szCs w:val="26"/>
          <w:highlight w:val="green"/>
        </w:rPr>
        <w:t>Semester</w:t>
      </w:r>
      <w:r>
        <w:rPr>
          <w:b/>
          <w:bCs/>
          <w:sz w:val="26"/>
          <w:szCs w:val="26"/>
          <w:highlight w:val="green"/>
        </w:rPr>
        <w:t xml:space="preserve"> 2</w:t>
      </w:r>
      <w:r w:rsidRPr="009C7CE5">
        <w:rPr>
          <w:b/>
          <w:bCs/>
          <w:sz w:val="26"/>
          <w:szCs w:val="26"/>
          <w:highlight w:val="green"/>
        </w:rPr>
        <w:t xml:space="preserve"> Courses</w:t>
      </w:r>
      <w:r w:rsidRPr="006C0CBE">
        <w:rPr>
          <w:sz w:val="26"/>
          <w:szCs w:val="26"/>
        </w:rPr>
        <w:t>:</w:t>
      </w:r>
      <w:r w:rsidRPr="005830A4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5830A4">
        <w:rPr>
          <w:sz w:val="24"/>
          <w:szCs w:val="24"/>
        </w:rPr>
        <w:t xml:space="preserve"> communications with parents in a </w:t>
      </w:r>
      <w:r>
        <w:rPr>
          <w:sz w:val="24"/>
          <w:szCs w:val="24"/>
        </w:rPr>
        <w:t>semester – (Fig 5.2)</w:t>
      </w:r>
    </w:p>
    <w:p w14:paraId="369B18E1" w14:textId="77777777" w:rsidR="009C7CE5" w:rsidRPr="006467DD" w:rsidRDefault="009C7CE5" w:rsidP="009C7CE5">
      <w:pPr>
        <w:pStyle w:val="ListParagraph"/>
        <w:numPr>
          <w:ilvl w:val="0"/>
          <w:numId w:val="25"/>
        </w:numPr>
        <w:rPr>
          <w:sz w:val="24"/>
        </w:rPr>
      </w:pPr>
      <w:r w:rsidRPr="006C0CBE">
        <w:rPr>
          <w:b/>
          <w:bCs/>
          <w:color w:val="FF0000"/>
          <w:sz w:val="24"/>
        </w:rPr>
        <w:t>Two</w:t>
      </w:r>
      <w:r w:rsidRPr="006C0CBE">
        <w:rPr>
          <w:color w:val="FF0000"/>
          <w:sz w:val="24"/>
        </w:rPr>
        <w:t xml:space="preserve"> Required written </w:t>
      </w:r>
      <w:r w:rsidRPr="006467DD">
        <w:rPr>
          <w:sz w:val="24"/>
        </w:rPr>
        <w:t>communications</w:t>
      </w:r>
    </w:p>
    <w:p w14:paraId="77163D10" w14:textId="77777777" w:rsidR="009C7CE5" w:rsidRPr="006C0CBE" w:rsidRDefault="009C7CE5" w:rsidP="009C7CE5">
      <w:pPr>
        <w:pStyle w:val="ListParagraph"/>
        <w:numPr>
          <w:ilvl w:val="0"/>
          <w:numId w:val="27"/>
        </w:numPr>
        <w:rPr>
          <w:sz w:val="24"/>
        </w:rPr>
      </w:pPr>
      <w:r w:rsidRPr="006C0CBE">
        <w:rPr>
          <w:sz w:val="24"/>
        </w:rPr>
        <w:t xml:space="preserve">Written Progress Report (at/before mid-semester): </w:t>
      </w:r>
      <w:r>
        <w:rPr>
          <w:sz w:val="24"/>
        </w:rPr>
        <w:t xml:space="preserve">Date: </w:t>
      </w:r>
      <w:r w:rsidRPr="006C0CBE">
        <w:rPr>
          <w:sz w:val="24"/>
        </w:rPr>
        <w:t>_____</w:t>
      </w:r>
      <w:r>
        <w:rPr>
          <w:sz w:val="24"/>
        </w:rPr>
        <w:t>_</w:t>
      </w:r>
      <w:r w:rsidRPr="006C0CBE">
        <w:rPr>
          <w:sz w:val="24"/>
        </w:rPr>
        <w:t>__________</w:t>
      </w:r>
      <w:r>
        <w:rPr>
          <w:sz w:val="24"/>
        </w:rPr>
        <w:t>_</w:t>
      </w:r>
      <w:r w:rsidRPr="006C0CBE">
        <w:rPr>
          <w:sz w:val="24"/>
        </w:rPr>
        <w:t>_</w:t>
      </w:r>
    </w:p>
    <w:p w14:paraId="2B317A09" w14:textId="77777777" w:rsidR="009C7CE5" w:rsidRPr="006C0CBE" w:rsidRDefault="009C7CE5" w:rsidP="009C7CE5">
      <w:pPr>
        <w:pStyle w:val="ListParagraph"/>
        <w:numPr>
          <w:ilvl w:val="0"/>
          <w:numId w:val="27"/>
        </w:numPr>
        <w:rPr>
          <w:sz w:val="24"/>
        </w:rPr>
      </w:pPr>
      <w:r w:rsidRPr="006C0CBE">
        <w:rPr>
          <w:sz w:val="24"/>
        </w:rPr>
        <w:t>Written Final Summative (semester-end):</w:t>
      </w:r>
      <w:r>
        <w:rPr>
          <w:sz w:val="24"/>
        </w:rPr>
        <w:t xml:space="preserve">                 Date: </w:t>
      </w:r>
      <w:r w:rsidRPr="006C0CBE">
        <w:rPr>
          <w:sz w:val="24"/>
        </w:rPr>
        <w:t>________________</w:t>
      </w:r>
      <w:r>
        <w:rPr>
          <w:sz w:val="24"/>
        </w:rPr>
        <w:t>__</w:t>
      </w:r>
    </w:p>
    <w:p w14:paraId="2423826A" w14:textId="77777777" w:rsidR="009C7CE5" w:rsidRDefault="009C7CE5" w:rsidP="009C7CE5">
      <w:pPr>
        <w:rPr>
          <w:sz w:val="24"/>
        </w:rPr>
      </w:pPr>
    </w:p>
    <w:p w14:paraId="014ED981" w14:textId="77777777" w:rsidR="009C7CE5" w:rsidRPr="006467DD" w:rsidRDefault="009C7CE5" w:rsidP="009C7CE5">
      <w:pPr>
        <w:pStyle w:val="ListParagraph"/>
        <w:numPr>
          <w:ilvl w:val="0"/>
          <w:numId w:val="25"/>
        </w:numPr>
        <w:rPr>
          <w:sz w:val="24"/>
        </w:rPr>
      </w:pPr>
      <w:r w:rsidRPr="006C0CBE">
        <w:rPr>
          <w:b/>
          <w:bCs/>
          <w:color w:val="00B050"/>
          <w:sz w:val="24"/>
        </w:rPr>
        <w:t>Two</w:t>
      </w:r>
      <w:r w:rsidRPr="006C0CBE">
        <w:rPr>
          <w:color w:val="00B050"/>
          <w:sz w:val="24"/>
        </w:rPr>
        <w:t xml:space="preserve"> informal communications </w:t>
      </w:r>
      <w:r w:rsidRPr="006467DD">
        <w:rPr>
          <w:sz w:val="24"/>
        </w:rPr>
        <w:t>(ex. conference, email, in person meeting, phone call, portfolio)</w:t>
      </w:r>
    </w:p>
    <w:p w14:paraId="48FAD7CB" w14:textId="77777777" w:rsidR="009C7CE5" w:rsidRDefault="009C7CE5" w:rsidP="009C7CE5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Event: </w:t>
      </w:r>
      <w:r w:rsidRPr="006467DD">
        <w:rPr>
          <w:sz w:val="24"/>
        </w:rPr>
        <w:t>In-person conference</w:t>
      </w:r>
      <w:r>
        <w:rPr>
          <w:sz w:val="24"/>
        </w:rPr>
        <w:t xml:space="preserve"> (</w:t>
      </w:r>
      <w:r w:rsidRPr="006467DD">
        <w:rPr>
          <w:b/>
          <w:bCs/>
          <w:sz w:val="24"/>
        </w:rPr>
        <w:t>required</w:t>
      </w:r>
      <w:r>
        <w:rPr>
          <w:sz w:val="24"/>
        </w:rPr>
        <w:t>)</w:t>
      </w:r>
      <w:r w:rsidRPr="006467DD">
        <w:rPr>
          <w:sz w:val="24"/>
        </w:rPr>
        <w:t xml:space="preserve">: </w:t>
      </w:r>
      <w:r>
        <w:rPr>
          <w:sz w:val="24"/>
        </w:rPr>
        <w:t xml:space="preserve">           Date:  </w:t>
      </w:r>
      <w:r w:rsidRPr="006467DD">
        <w:rPr>
          <w:sz w:val="24"/>
        </w:rPr>
        <w:t>____________________</w:t>
      </w:r>
    </w:p>
    <w:p w14:paraId="5A356DD9" w14:textId="77777777" w:rsidR="009C7CE5" w:rsidRDefault="009C7CE5" w:rsidP="009C7CE5">
      <w:pPr>
        <w:pStyle w:val="ListParagraph"/>
        <w:numPr>
          <w:ilvl w:val="0"/>
          <w:numId w:val="26"/>
        </w:numPr>
        <w:rPr>
          <w:sz w:val="24"/>
        </w:rPr>
      </w:pPr>
      <w:proofErr w:type="gramStart"/>
      <w:r w:rsidRPr="006C0CBE">
        <w:rPr>
          <w:sz w:val="24"/>
        </w:rPr>
        <w:t>Event:_</w:t>
      </w:r>
      <w:proofErr w:type="gramEnd"/>
      <w:r w:rsidRPr="006C0CBE">
        <w:rPr>
          <w:sz w:val="24"/>
        </w:rPr>
        <w:t>__________________________________ Date:______________________</w:t>
      </w:r>
    </w:p>
    <w:p w14:paraId="4EC400BD" w14:textId="77777777" w:rsidR="009C7CE5" w:rsidRDefault="009C7CE5" w:rsidP="009C7CE5">
      <w:pPr>
        <w:contextualSpacing/>
        <w:rPr>
          <w:sz w:val="24"/>
          <w:szCs w:val="24"/>
        </w:rPr>
      </w:pPr>
    </w:p>
    <w:p w14:paraId="32A416B0" w14:textId="4F5702B0" w:rsidR="005830A4" w:rsidRPr="005830A4" w:rsidRDefault="005830A4" w:rsidP="0028254A">
      <w:pPr>
        <w:contextualSpacing/>
        <w:rPr>
          <w:sz w:val="24"/>
          <w:szCs w:val="24"/>
        </w:rPr>
      </w:pPr>
    </w:p>
    <w:sectPr w:rsidR="005830A4" w:rsidRPr="005830A4" w:rsidSect="009C7CE5">
      <w:headerReference w:type="default" r:id="rId10"/>
      <w:footerReference w:type="default" r:id="rId11"/>
      <w:pgSz w:w="12240" w:h="20160" w:code="5"/>
      <w:pgMar w:top="1985" w:right="1440" w:bottom="1440" w:left="1440" w:header="720" w:footer="720" w:gutter="0"/>
      <w:pgBorders w:offsetFrom="page"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05A8A" w14:textId="77777777" w:rsidR="003E28C8" w:rsidRDefault="003E28C8" w:rsidP="001910FF">
      <w:pPr>
        <w:spacing w:after="0" w:line="240" w:lineRule="auto"/>
      </w:pPr>
      <w:r>
        <w:separator/>
      </w:r>
    </w:p>
  </w:endnote>
  <w:endnote w:type="continuationSeparator" w:id="0">
    <w:p w14:paraId="151F5FED" w14:textId="77777777" w:rsidR="003E28C8" w:rsidRDefault="003E28C8" w:rsidP="0019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leo">
    <w:panose1 w:val="020F0502020204030203"/>
    <w:charset w:val="00"/>
    <w:family w:val="swiss"/>
    <w:notTrueType/>
    <w:pitch w:val="variable"/>
    <w:sig w:usb0="A00000AF" w:usb1="5000604B" w:usb2="00000000" w:usb3="00000000" w:csb0="00000093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Gibson-LightI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Gibson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ED31A" w14:textId="77777777" w:rsidR="00A94444" w:rsidRDefault="00A94444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6FF1D6EB" wp14:editId="2BCED9A0">
          <wp:simplePos x="0" y="0"/>
          <wp:positionH relativeFrom="column">
            <wp:posOffset>-929005</wp:posOffset>
          </wp:positionH>
          <wp:positionV relativeFrom="paragraph">
            <wp:posOffset>-276225</wp:posOffset>
          </wp:positionV>
          <wp:extent cx="7772400" cy="90179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fosheet1-footer-auro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01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C89E4" w14:textId="77777777" w:rsidR="003E28C8" w:rsidRDefault="003E28C8" w:rsidP="001910FF">
      <w:pPr>
        <w:spacing w:after="0" w:line="240" w:lineRule="auto"/>
      </w:pPr>
      <w:r>
        <w:separator/>
      </w:r>
    </w:p>
  </w:footnote>
  <w:footnote w:type="continuationSeparator" w:id="0">
    <w:p w14:paraId="535EE59C" w14:textId="77777777" w:rsidR="003E28C8" w:rsidRDefault="003E28C8" w:rsidP="00191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6D69F" w14:textId="77777777" w:rsidR="001910FF" w:rsidRDefault="00A94444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88CE419" wp14:editId="1017650F">
          <wp:simplePos x="0" y="0"/>
          <wp:positionH relativeFrom="column">
            <wp:posOffset>-198120</wp:posOffset>
          </wp:positionH>
          <wp:positionV relativeFrom="paragraph">
            <wp:posOffset>-220980</wp:posOffset>
          </wp:positionV>
          <wp:extent cx="1371600" cy="492125"/>
          <wp:effectExtent l="0" t="0" r="0" b="317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foSheet1_Word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C8C98FC" wp14:editId="68D5DFA6">
          <wp:simplePos x="0" y="0"/>
          <wp:positionH relativeFrom="column">
            <wp:posOffset>-906780</wp:posOffset>
          </wp:positionH>
          <wp:positionV relativeFrom="paragraph">
            <wp:posOffset>-678180</wp:posOffset>
          </wp:positionV>
          <wp:extent cx="7772400" cy="143446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fosheet1-header-BryumMos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E5517E"/>
    <w:multiLevelType w:val="hybridMultilevel"/>
    <w:tmpl w:val="7B5AD2C0"/>
    <w:lvl w:ilvl="0" w:tplc="A0A8D03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5B7701"/>
    <w:multiLevelType w:val="hybridMultilevel"/>
    <w:tmpl w:val="BAACE616"/>
    <w:lvl w:ilvl="0" w:tplc="E5625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DD1D07"/>
    <w:multiLevelType w:val="hybridMultilevel"/>
    <w:tmpl w:val="733644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91557"/>
    <w:multiLevelType w:val="hybridMultilevel"/>
    <w:tmpl w:val="B9661C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45453"/>
    <w:multiLevelType w:val="hybridMultilevel"/>
    <w:tmpl w:val="3E20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56E5D"/>
    <w:multiLevelType w:val="hybridMultilevel"/>
    <w:tmpl w:val="578E7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C1E7B"/>
    <w:multiLevelType w:val="hybridMultilevel"/>
    <w:tmpl w:val="3364F348"/>
    <w:lvl w:ilvl="0" w:tplc="10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" w15:restartNumberingAfterBreak="0">
    <w:nsid w:val="22B95AF1"/>
    <w:multiLevelType w:val="hybridMultilevel"/>
    <w:tmpl w:val="D120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825EE"/>
    <w:multiLevelType w:val="hybridMultilevel"/>
    <w:tmpl w:val="8C30A4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34BAA"/>
    <w:multiLevelType w:val="hybridMultilevel"/>
    <w:tmpl w:val="FF1A3FB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29136F63"/>
    <w:multiLevelType w:val="hybridMultilevel"/>
    <w:tmpl w:val="D1C4F0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3335A"/>
    <w:multiLevelType w:val="hybridMultilevel"/>
    <w:tmpl w:val="AC56F838"/>
    <w:lvl w:ilvl="0" w:tplc="6EBEFAD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1C6187"/>
    <w:multiLevelType w:val="hybridMultilevel"/>
    <w:tmpl w:val="5590EDBE"/>
    <w:lvl w:ilvl="0" w:tplc="DAE29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D922A3"/>
    <w:multiLevelType w:val="hybridMultilevel"/>
    <w:tmpl w:val="04A21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E40D8"/>
    <w:multiLevelType w:val="hybridMultilevel"/>
    <w:tmpl w:val="CDAAA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74052"/>
    <w:multiLevelType w:val="hybridMultilevel"/>
    <w:tmpl w:val="9220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D022B"/>
    <w:multiLevelType w:val="hybridMultilevel"/>
    <w:tmpl w:val="6A3274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67FCA"/>
    <w:multiLevelType w:val="hybridMultilevel"/>
    <w:tmpl w:val="607E40DE"/>
    <w:lvl w:ilvl="0" w:tplc="092C4B8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691145"/>
    <w:multiLevelType w:val="hybridMultilevel"/>
    <w:tmpl w:val="8858F768"/>
    <w:lvl w:ilvl="0" w:tplc="7F80C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BB7EB8"/>
    <w:multiLevelType w:val="hybridMultilevel"/>
    <w:tmpl w:val="9C4A314C"/>
    <w:lvl w:ilvl="0" w:tplc="ADE001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F6F1D"/>
    <w:multiLevelType w:val="hybridMultilevel"/>
    <w:tmpl w:val="E174A1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B7160"/>
    <w:multiLevelType w:val="hybridMultilevel"/>
    <w:tmpl w:val="E57EC952"/>
    <w:lvl w:ilvl="0" w:tplc="28F24F2C">
      <w:start w:val="4"/>
      <w:numFmt w:val="bullet"/>
      <w:lvlText w:val="-"/>
      <w:lvlJc w:val="left"/>
      <w:pPr>
        <w:ind w:left="1080" w:hanging="360"/>
      </w:pPr>
      <w:rPr>
        <w:rFonts w:ascii="Nunito Sans" w:eastAsiaTheme="minorHAnsi" w:hAnsi="Nunito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CD5A22"/>
    <w:multiLevelType w:val="hybridMultilevel"/>
    <w:tmpl w:val="13B45B9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4305222">
    <w:abstractNumId w:val="13"/>
  </w:num>
  <w:num w:numId="2" w16cid:durableId="1593661841">
    <w:abstractNumId w:val="7"/>
  </w:num>
  <w:num w:numId="3" w16cid:durableId="1060203410">
    <w:abstractNumId w:val="24"/>
  </w:num>
  <w:num w:numId="4" w16cid:durableId="1805808716">
    <w:abstractNumId w:val="6"/>
  </w:num>
  <w:num w:numId="5" w16cid:durableId="1635871574">
    <w:abstractNumId w:val="12"/>
  </w:num>
  <w:num w:numId="6" w16cid:durableId="1730611462">
    <w:abstractNumId w:val="0"/>
  </w:num>
  <w:num w:numId="7" w16cid:durableId="299964566">
    <w:abstractNumId w:val="1"/>
  </w:num>
  <w:num w:numId="8" w16cid:durableId="4598021">
    <w:abstractNumId w:val="2"/>
  </w:num>
  <w:num w:numId="9" w16cid:durableId="2073429408">
    <w:abstractNumId w:val="3"/>
  </w:num>
  <w:num w:numId="10" w16cid:durableId="1544051947">
    <w:abstractNumId w:val="14"/>
  </w:num>
  <w:num w:numId="11" w16cid:durableId="423572769">
    <w:abstractNumId w:val="20"/>
  </w:num>
  <w:num w:numId="12" w16cid:durableId="16122408">
    <w:abstractNumId w:val="18"/>
  </w:num>
  <w:num w:numId="13" w16cid:durableId="483395345">
    <w:abstractNumId w:val="10"/>
  </w:num>
  <w:num w:numId="14" w16cid:durableId="931209049">
    <w:abstractNumId w:val="26"/>
  </w:num>
  <w:num w:numId="15" w16cid:durableId="186984867">
    <w:abstractNumId w:val="25"/>
  </w:num>
  <w:num w:numId="16" w16cid:durableId="1174341110">
    <w:abstractNumId w:val="17"/>
  </w:num>
  <w:num w:numId="17" w16cid:durableId="1395348055">
    <w:abstractNumId w:val="19"/>
  </w:num>
  <w:num w:numId="18" w16cid:durableId="477455161">
    <w:abstractNumId w:val="4"/>
  </w:num>
  <w:num w:numId="19" w16cid:durableId="1031762490">
    <w:abstractNumId w:val="22"/>
  </w:num>
  <w:num w:numId="20" w16cid:durableId="2023630649">
    <w:abstractNumId w:val="15"/>
  </w:num>
  <w:num w:numId="21" w16cid:durableId="1492022589">
    <w:abstractNumId w:val="8"/>
  </w:num>
  <w:num w:numId="22" w16cid:durableId="2081559148">
    <w:abstractNumId w:val="9"/>
  </w:num>
  <w:num w:numId="23" w16cid:durableId="1889142205">
    <w:abstractNumId w:val="21"/>
  </w:num>
  <w:num w:numId="24" w16cid:durableId="1109547901">
    <w:abstractNumId w:val="23"/>
  </w:num>
  <w:num w:numId="25" w16cid:durableId="217984985">
    <w:abstractNumId w:val="11"/>
  </w:num>
  <w:num w:numId="26" w16cid:durableId="722681637">
    <w:abstractNumId w:val="5"/>
  </w:num>
  <w:num w:numId="27" w16cid:durableId="5955578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272"/>
    <w:rsid w:val="00002B3C"/>
    <w:rsid w:val="00003522"/>
    <w:rsid w:val="000564CF"/>
    <w:rsid w:val="00097158"/>
    <w:rsid w:val="000C259C"/>
    <w:rsid w:val="000D56AD"/>
    <w:rsid w:val="00131726"/>
    <w:rsid w:val="00132F73"/>
    <w:rsid w:val="0016100A"/>
    <w:rsid w:val="00165204"/>
    <w:rsid w:val="001910FF"/>
    <w:rsid w:val="001A6C3D"/>
    <w:rsid w:val="001C1F5F"/>
    <w:rsid w:val="001E46CB"/>
    <w:rsid w:val="0025507F"/>
    <w:rsid w:val="00257882"/>
    <w:rsid w:val="0028254A"/>
    <w:rsid w:val="002A16ED"/>
    <w:rsid w:val="002A6777"/>
    <w:rsid w:val="00330CBD"/>
    <w:rsid w:val="00377E54"/>
    <w:rsid w:val="003C04CC"/>
    <w:rsid w:val="003D0793"/>
    <w:rsid w:val="003E28C8"/>
    <w:rsid w:val="004069C5"/>
    <w:rsid w:val="00436DAB"/>
    <w:rsid w:val="00487EA1"/>
    <w:rsid w:val="004909A7"/>
    <w:rsid w:val="004C53CD"/>
    <w:rsid w:val="00545629"/>
    <w:rsid w:val="00575F5C"/>
    <w:rsid w:val="005830A4"/>
    <w:rsid w:val="005A32EE"/>
    <w:rsid w:val="005A63F2"/>
    <w:rsid w:val="005D2691"/>
    <w:rsid w:val="005F1833"/>
    <w:rsid w:val="005F63ED"/>
    <w:rsid w:val="0061658D"/>
    <w:rsid w:val="00623336"/>
    <w:rsid w:val="006467DD"/>
    <w:rsid w:val="0066085A"/>
    <w:rsid w:val="006753B5"/>
    <w:rsid w:val="006904F2"/>
    <w:rsid w:val="006A739E"/>
    <w:rsid w:val="006C0CBE"/>
    <w:rsid w:val="006F1F2F"/>
    <w:rsid w:val="00722EF0"/>
    <w:rsid w:val="00724C19"/>
    <w:rsid w:val="0072588B"/>
    <w:rsid w:val="007917C2"/>
    <w:rsid w:val="00803B45"/>
    <w:rsid w:val="00805761"/>
    <w:rsid w:val="00807DD0"/>
    <w:rsid w:val="00851623"/>
    <w:rsid w:val="00857ACF"/>
    <w:rsid w:val="00890756"/>
    <w:rsid w:val="00896EBA"/>
    <w:rsid w:val="00897B87"/>
    <w:rsid w:val="008E40EE"/>
    <w:rsid w:val="008F4DBB"/>
    <w:rsid w:val="009136AF"/>
    <w:rsid w:val="0093019C"/>
    <w:rsid w:val="00937146"/>
    <w:rsid w:val="009642FA"/>
    <w:rsid w:val="00995859"/>
    <w:rsid w:val="009C7CE5"/>
    <w:rsid w:val="009E21EF"/>
    <w:rsid w:val="009F531B"/>
    <w:rsid w:val="00A1359E"/>
    <w:rsid w:val="00A94444"/>
    <w:rsid w:val="00AE7308"/>
    <w:rsid w:val="00B14F40"/>
    <w:rsid w:val="00B23765"/>
    <w:rsid w:val="00B44699"/>
    <w:rsid w:val="00B47272"/>
    <w:rsid w:val="00BA3C36"/>
    <w:rsid w:val="00C17DDF"/>
    <w:rsid w:val="00C6363C"/>
    <w:rsid w:val="00CD6DD3"/>
    <w:rsid w:val="00CE6491"/>
    <w:rsid w:val="00CE6F6E"/>
    <w:rsid w:val="00CF7E46"/>
    <w:rsid w:val="00D259DF"/>
    <w:rsid w:val="00DA6552"/>
    <w:rsid w:val="00E03551"/>
    <w:rsid w:val="00E03A12"/>
    <w:rsid w:val="00E13E4B"/>
    <w:rsid w:val="00FA7F4E"/>
    <w:rsid w:val="00FB765F"/>
    <w:rsid w:val="00FD4F21"/>
    <w:rsid w:val="060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BB5AD0"/>
  <w15:chartTrackingRefBased/>
  <w15:docId w15:val="{D42C1D04-7B74-4697-A010-876BB04A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0FF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C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44C5A" w:themeColor="accent1"/>
      <w:sz w:val="3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10FF"/>
    <w:pPr>
      <w:keepNext/>
      <w:keepLines/>
      <w:spacing w:before="40" w:after="0"/>
      <w:outlineLvl w:val="1"/>
    </w:pPr>
    <w:rPr>
      <w:rFonts w:ascii="Aleo" w:eastAsiaTheme="majorEastAsia" w:hAnsi="Aleo" w:cstheme="majorBidi"/>
      <w:color w:val="7A9A01" w:themeColor="accent3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10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DC4405" w:themeColor="accent5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6777"/>
    <w:pPr>
      <w:spacing w:after="0" w:line="240" w:lineRule="auto"/>
      <w:contextualSpacing/>
    </w:pPr>
    <w:rPr>
      <w:rFonts w:ascii="Montserrat Black" w:eastAsiaTheme="majorEastAsia" w:hAnsi="Montserrat Black" w:cstheme="majorBidi"/>
      <w:b/>
      <w:color w:val="7A9A01" w:themeColor="accent3"/>
      <w:spacing w:val="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777"/>
    <w:rPr>
      <w:rFonts w:ascii="Montserrat Black" w:eastAsiaTheme="majorEastAsia" w:hAnsi="Montserrat Black" w:cstheme="majorBidi"/>
      <w:b/>
      <w:color w:val="7A9A01" w:themeColor="accent3"/>
      <w:spacing w:val="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30CBD"/>
    <w:rPr>
      <w:rFonts w:asciiTheme="majorHAnsi" w:eastAsiaTheme="majorEastAsia" w:hAnsiTheme="majorHAnsi" w:cstheme="majorBidi"/>
      <w:b/>
      <w:color w:val="244C5A" w:themeColor="accent1"/>
      <w:sz w:val="3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10FF"/>
    <w:rPr>
      <w:rFonts w:ascii="Aleo" w:eastAsiaTheme="majorEastAsia" w:hAnsi="Aleo" w:cstheme="majorBidi"/>
      <w:color w:val="7A9A01" w:themeColor="accent3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191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910FF"/>
    <w:rPr>
      <w:rFonts w:asciiTheme="majorHAnsi" w:eastAsiaTheme="majorEastAsia" w:hAnsiTheme="majorHAnsi" w:cstheme="majorBidi"/>
      <w:b/>
      <w:color w:val="DC4405" w:themeColor="accent5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910FF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191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0FF"/>
    <w:rPr>
      <w:sz w:val="20"/>
    </w:rPr>
  </w:style>
  <w:style w:type="paragraph" w:customStyle="1" w:styleId="Imagecaption">
    <w:name w:val="Image caption"/>
    <w:basedOn w:val="BodyText"/>
    <w:uiPriority w:val="99"/>
    <w:rsid w:val="00A94444"/>
    <w:pPr>
      <w:widowControl w:val="0"/>
      <w:suppressAutoHyphens/>
      <w:autoSpaceDE w:val="0"/>
      <w:autoSpaceDN w:val="0"/>
      <w:adjustRightInd w:val="0"/>
      <w:spacing w:after="160" w:line="200" w:lineRule="atLeast"/>
      <w:textAlignment w:val="center"/>
    </w:pPr>
    <w:rPr>
      <w:rFonts w:ascii="Gibson-LightIt" w:eastAsia="Calibri" w:hAnsi="Gibson-LightIt" w:cs="Gibson-LightIt"/>
      <w:i/>
      <w:iCs/>
      <w:color w:val="000000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944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4444"/>
    <w:rPr>
      <w:sz w:val="20"/>
    </w:rPr>
  </w:style>
  <w:style w:type="paragraph" w:customStyle="1" w:styleId="BasicParagraph">
    <w:name w:val="[Basic Paragraph]"/>
    <w:basedOn w:val="Normal"/>
    <w:uiPriority w:val="99"/>
    <w:rsid w:val="00A9444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paragraph" w:styleId="Subtitle">
    <w:name w:val="Subtitle"/>
    <w:basedOn w:val="Normal"/>
    <w:link w:val="SubtitleChar"/>
    <w:uiPriority w:val="99"/>
    <w:qFormat/>
    <w:rsid w:val="00A94444"/>
    <w:pPr>
      <w:widowControl w:val="0"/>
      <w:suppressAutoHyphens/>
      <w:autoSpaceDE w:val="0"/>
      <w:autoSpaceDN w:val="0"/>
      <w:adjustRightInd w:val="0"/>
      <w:spacing w:before="60" w:after="0" w:line="240" w:lineRule="atLeast"/>
      <w:textAlignment w:val="center"/>
    </w:pPr>
    <w:rPr>
      <w:rFonts w:ascii="Gibson-SemiBold" w:eastAsia="Calibri" w:hAnsi="Gibson-SemiBold" w:cs="Gibson-SemiBold"/>
      <w:b/>
      <w:bCs/>
      <w:caps/>
      <w:color w:val="004053"/>
      <w:spacing w:val="16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A94444"/>
    <w:rPr>
      <w:rFonts w:ascii="Gibson-SemiBold" w:eastAsia="Calibri" w:hAnsi="Gibson-SemiBold" w:cs="Gibson-SemiBold"/>
      <w:b/>
      <w:bCs/>
      <w:caps/>
      <w:color w:val="004053"/>
      <w:spacing w:val="16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4444"/>
    <w:pPr>
      <w:spacing w:after="0" w:line="240" w:lineRule="auto"/>
      <w:ind w:left="720"/>
      <w:contextualSpacing/>
    </w:pPr>
    <w:rPr>
      <w:rFonts w:eastAsia="Calibri" w:cs="Times New Roman"/>
      <w:szCs w:val="24"/>
      <w:lang w:val="en-US"/>
    </w:rPr>
  </w:style>
  <w:style w:type="paragraph" w:customStyle="1" w:styleId="Pullquote">
    <w:name w:val="Pull quote"/>
    <w:basedOn w:val="Normal"/>
    <w:uiPriority w:val="99"/>
    <w:rsid w:val="00A94444"/>
    <w:pPr>
      <w:widowControl w:val="0"/>
      <w:suppressAutoHyphens/>
      <w:autoSpaceDE w:val="0"/>
      <w:autoSpaceDN w:val="0"/>
      <w:adjustRightInd w:val="0"/>
      <w:spacing w:after="200" w:line="400" w:lineRule="atLeast"/>
      <w:textAlignment w:val="center"/>
    </w:pPr>
    <w:rPr>
      <w:rFonts w:ascii="Gibson-SemiBold" w:eastAsia="Calibri" w:hAnsi="Gibson-SemiBold" w:cs="Gibson-SemiBold"/>
      <w:b/>
      <w:bCs/>
      <w:color w:val="FCB414"/>
      <w:spacing w:val="4"/>
      <w:sz w:val="36"/>
      <w:szCs w:val="36"/>
      <w:lang w:val="en-US"/>
    </w:rPr>
  </w:style>
  <w:style w:type="paragraph" w:styleId="NoSpacing">
    <w:name w:val="No Spacing"/>
    <w:link w:val="NoSpacingChar"/>
    <w:uiPriority w:val="1"/>
    <w:qFormat/>
    <w:rsid w:val="0025507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5507F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A1359E"/>
    <w:rPr>
      <w:color w:val="0097A9" w:themeColor="hyperlink"/>
      <w:u w:val="single"/>
    </w:rPr>
  </w:style>
  <w:style w:type="table" w:styleId="TableGrid">
    <w:name w:val="Table Grid"/>
    <w:basedOn w:val="TableNormal"/>
    <w:uiPriority w:val="39"/>
    <w:rsid w:val="0058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G Colour Theme">
      <a:dk1>
        <a:sysClr val="windowText" lastClr="000000"/>
      </a:dk1>
      <a:lt1>
        <a:sysClr val="window" lastClr="FFFFFF"/>
      </a:lt1>
      <a:dk2>
        <a:srgbClr val="3F3F3F"/>
      </a:dk2>
      <a:lt2>
        <a:srgbClr val="F2A900"/>
      </a:lt2>
      <a:accent1>
        <a:srgbClr val="244C5A"/>
      </a:accent1>
      <a:accent2>
        <a:srgbClr val="0097A9"/>
      </a:accent2>
      <a:accent3>
        <a:srgbClr val="7A9A01"/>
      </a:accent3>
      <a:accent4>
        <a:srgbClr val="F2A900"/>
      </a:accent4>
      <a:accent5>
        <a:srgbClr val="DC4405"/>
      </a:accent5>
      <a:accent6>
        <a:srgbClr val="512A44"/>
      </a:accent6>
      <a:hlink>
        <a:srgbClr val="0097A9"/>
      </a:hlink>
      <a:folHlink>
        <a:srgbClr val="512A44"/>
      </a:folHlink>
    </a:clrScheme>
    <a:fontScheme name="YG Fonts">
      <a:majorFont>
        <a:latin typeface="Montserrat"/>
        <a:ea typeface=""/>
        <a:cs typeface=""/>
      </a:majorFont>
      <a:minorFont>
        <a:latin typeface="Nuni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84ABA457B18345957AEBA5EE53A67E" ma:contentTypeVersion="12" ma:contentTypeDescription="Create a new document." ma:contentTypeScope="" ma:versionID="04ed73124b6b6f2bc688d64651c69b49">
  <xsd:schema xmlns:xsd="http://www.w3.org/2001/XMLSchema" xmlns:xs="http://www.w3.org/2001/XMLSchema" xmlns:p="http://schemas.microsoft.com/office/2006/metadata/properties" xmlns:ns2="5b2a5e3a-9402-4c47-9c63-8b354c11f3f6" xmlns:ns3="6e889647-d01d-4211-8db0-57dd4b13cb0b" targetNamespace="http://schemas.microsoft.com/office/2006/metadata/properties" ma:root="true" ma:fieldsID="ece29c88a8b4cde9ddbd183438c2e215" ns2:_="" ns3:_="">
    <xsd:import namespace="5b2a5e3a-9402-4c47-9c63-8b354c11f3f6"/>
    <xsd:import namespace="6e889647-d01d-4211-8db0-57dd4b13c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a5e3a-9402-4c47-9c63-8b354c11f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89647-d01d-4211-8db0-57dd4b13c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0066BA-87B6-406E-9AF0-5988F0DA8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a5e3a-9402-4c47-9c63-8b354c11f3f6"/>
    <ds:schemaRef ds:uri="6e889647-d01d-4211-8db0-57dd4b13c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7A09FC-25C7-42C7-9B34-8817770EB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506B3-FAFD-4120-954C-C895E50F1D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GY Info Sheet C1_B-BryumMoss-Aurora</vt:lpstr>
    </vt:vector>
  </TitlesOfParts>
  <Company>Government of Yukon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 Info Sheet C1_B-BryumMoss-Aurora</dc:title>
  <dc:subject/>
  <dc:creator>Kim.Ramsay</dc:creator>
  <cp:keywords/>
  <dc:description/>
  <cp:lastModifiedBy>Sharon.MacCoubrey</cp:lastModifiedBy>
  <cp:revision>2</cp:revision>
  <dcterms:created xsi:type="dcterms:W3CDTF">2024-06-17T23:06:00Z</dcterms:created>
  <dcterms:modified xsi:type="dcterms:W3CDTF">2024-06-17T23:06:00Z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0x010100F584ABA457B18345957AEBA5EE53A67E</vt:lpwstr>
  </property>
  <property fmtid="{D5CDD505-2E9C-101B-9397-08002B2CF9AE}" pid="3" name="_dlc_DocIdItemGuid">
    <vt:lpwstr>05de76f6-d335-4b3e-948a-8e1096c5dc54</vt:lpwstr>
  </property>
</Properties>
</file>